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AC" w:rsidRPr="0025335C" w:rsidRDefault="00CA7A24" w:rsidP="00C75DAC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25335C">
        <w:rPr>
          <w:rFonts w:ascii="Segoe UI" w:hAnsi="Segoe UI" w:cs="Segoe UI"/>
          <w:b/>
        </w:rPr>
        <w:t xml:space="preserve">Azonosító: </w:t>
      </w:r>
      <w:r w:rsidR="00C75DAC" w:rsidRPr="0025335C">
        <w:rPr>
          <w:rFonts w:ascii="Segoe UI" w:hAnsi="Segoe UI" w:cs="Segoe UI"/>
        </w:rPr>
        <w:t>106-Szü-118/11/2026.R</w:t>
      </w:r>
    </w:p>
    <w:p w:rsidR="00CA7A24" w:rsidRPr="0025335C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25335C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25335C">
        <w:rPr>
          <w:rFonts w:ascii="Segoe UI" w:hAnsi="Segoe UI" w:cs="Segoe UI"/>
          <w:b/>
        </w:rPr>
        <w:tab/>
      </w:r>
      <w:r w:rsidR="00C07A85" w:rsidRPr="0025335C">
        <w:rPr>
          <w:rFonts w:ascii="Segoe UI" w:hAnsi="Segoe UI" w:cs="Segoe UI"/>
          <w:b/>
        </w:rPr>
        <w:t>Az Országos Idegenrendészeti Főigazgatóság</w:t>
      </w:r>
    </w:p>
    <w:p w:rsidR="00E13559" w:rsidRPr="0025335C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25335C">
        <w:rPr>
          <w:rFonts w:ascii="Segoe UI" w:hAnsi="Segoe UI" w:cs="Segoe UI"/>
          <w:b/>
        </w:rPr>
        <w:t xml:space="preserve"> </w:t>
      </w:r>
      <w:proofErr w:type="gramStart"/>
      <w:r w:rsidRPr="0025335C">
        <w:rPr>
          <w:rFonts w:ascii="Segoe UI" w:hAnsi="Segoe UI" w:cs="Segoe UI"/>
          <w:b/>
        </w:rPr>
        <w:t>felvételt</w:t>
      </w:r>
      <w:proofErr w:type="gramEnd"/>
      <w:r w:rsidRPr="0025335C">
        <w:rPr>
          <w:rFonts w:ascii="Segoe UI" w:hAnsi="Segoe UI" w:cs="Segoe UI"/>
          <w:b/>
        </w:rPr>
        <w:t xml:space="preserve"> hirdet </w:t>
      </w:r>
      <w:r w:rsidR="00A46C66" w:rsidRPr="0025335C">
        <w:rPr>
          <w:rFonts w:ascii="Segoe UI" w:hAnsi="Segoe UI" w:cs="Segoe UI"/>
          <w:b/>
        </w:rPr>
        <w:t>főelőadó beosztás (engedélyügyi feladatkör) betöltésére</w:t>
      </w:r>
    </w:p>
    <w:p w:rsidR="00C07A85" w:rsidRPr="0025335C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25335C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25335C">
        <w:rPr>
          <w:rFonts w:ascii="Segoe UI" w:hAnsi="Segoe UI" w:cs="Segoe UI"/>
        </w:rPr>
        <w:t> </w:t>
      </w:r>
      <w:r w:rsidRPr="0025335C">
        <w:rPr>
          <w:rFonts w:ascii="Segoe UI" w:hAnsi="Segoe UI" w:cs="Segoe UI"/>
          <w:b/>
          <w:bCs/>
        </w:rPr>
        <w:t>Munkahely megnevezése</w:t>
      </w:r>
      <w:r w:rsidRPr="0025335C">
        <w:rPr>
          <w:rFonts w:ascii="Segoe UI" w:hAnsi="Segoe UI" w:cs="Segoe UI"/>
        </w:rPr>
        <w:t xml:space="preserve">: </w:t>
      </w:r>
      <w:r w:rsidR="00F61908" w:rsidRPr="0025335C">
        <w:rPr>
          <w:rFonts w:ascii="Segoe UI" w:hAnsi="Segoe UI" w:cs="Segoe UI"/>
        </w:rPr>
        <w:tab/>
      </w:r>
      <w:r w:rsidR="00C07A85" w:rsidRPr="0025335C">
        <w:rPr>
          <w:rFonts w:ascii="Segoe UI" w:hAnsi="Segoe UI" w:cs="Segoe UI"/>
        </w:rPr>
        <w:t>Országos Idegenrendészeti Főigazgatóság</w:t>
      </w:r>
    </w:p>
    <w:p w:rsidR="00C07A85" w:rsidRPr="0025335C" w:rsidRDefault="007446E4" w:rsidP="0025335C">
      <w:pPr>
        <w:pStyle w:val="NormlWeb"/>
        <w:spacing w:before="0" w:beforeAutospacing="0" w:after="0" w:afterAutospacing="0"/>
        <w:ind w:firstLine="3544"/>
        <w:rPr>
          <w:rFonts w:ascii="Segoe UI" w:hAnsi="Segoe UI" w:cs="Segoe UI"/>
        </w:rPr>
      </w:pPr>
      <w:r w:rsidRPr="0025335C">
        <w:rPr>
          <w:rFonts w:ascii="Segoe UI" w:hAnsi="Segoe UI" w:cs="Segoe UI"/>
        </w:rPr>
        <w:t xml:space="preserve">Dél-dunántúli Regionális Igazgatóság </w:t>
      </w:r>
    </w:p>
    <w:p w:rsidR="009D194B" w:rsidRPr="0025335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25335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25335C">
        <w:rPr>
          <w:rFonts w:ascii="Segoe UI" w:hAnsi="Segoe UI" w:cs="Segoe UI"/>
          <w:b/>
        </w:rPr>
        <w:t>Beosztás:</w:t>
      </w:r>
      <w:r w:rsidR="00EE6200" w:rsidRPr="0025335C">
        <w:rPr>
          <w:rFonts w:ascii="Segoe UI" w:hAnsi="Segoe UI" w:cs="Segoe UI"/>
        </w:rPr>
        <w:t xml:space="preserve"> </w:t>
      </w:r>
      <w:r w:rsidR="00CA77B6" w:rsidRPr="0025335C">
        <w:rPr>
          <w:rFonts w:ascii="Segoe UI" w:hAnsi="Segoe UI" w:cs="Segoe UI"/>
        </w:rPr>
        <w:t>fő</w:t>
      </w:r>
      <w:r w:rsidR="008D294B" w:rsidRPr="0025335C">
        <w:rPr>
          <w:rFonts w:ascii="Segoe UI" w:hAnsi="Segoe UI" w:cs="Segoe UI"/>
        </w:rPr>
        <w:t>előadó (</w:t>
      </w:r>
      <w:r w:rsidR="00A46C66" w:rsidRPr="0025335C">
        <w:rPr>
          <w:rFonts w:ascii="Segoe UI" w:hAnsi="Segoe UI" w:cs="Segoe UI"/>
        </w:rPr>
        <w:t>engedélyügyi</w:t>
      </w:r>
      <w:r w:rsidR="008D294B" w:rsidRPr="0025335C">
        <w:rPr>
          <w:rFonts w:ascii="Segoe UI" w:hAnsi="Segoe UI" w:cs="Segoe UI"/>
        </w:rPr>
        <w:t xml:space="preserve">) </w:t>
      </w:r>
    </w:p>
    <w:p w:rsidR="009D194B" w:rsidRPr="0025335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25335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25335C">
        <w:rPr>
          <w:rFonts w:ascii="Segoe UI" w:hAnsi="Segoe UI" w:cs="Segoe UI"/>
          <w:b/>
        </w:rPr>
        <w:t>Besorolás:</w:t>
      </w:r>
      <w:r w:rsidR="00EE6200" w:rsidRPr="0025335C">
        <w:rPr>
          <w:rFonts w:ascii="Segoe UI" w:hAnsi="Segoe UI" w:cs="Segoe UI"/>
        </w:rPr>
        <w:t xml:space="preserve"> </w:t>
      </w:r>
      <w:r w:rsidR="00F43356" w:rsidRPr="0025335C">
        <w:rPr>
          <w:rFonts w:ascii="Segoe UI" w:hAnsi="Segoe UI" w:cs="Segoe UI"/>
        </w:rPr>
        <w:t xml:space="preserve">RIASZ </w:t>
      </w:r>
      <w:r w:rsidR="00DA4778" w:rsidRPr="0025335C">
        <w:rPr>
          <w:rFonts w:ascii="Segoe UI" w:hAnsi="Segoe UI" w:cs="Segoe UI"/>
        </w:rPr>
        <w:t>E</w:t>
      </w:r>
      <w:r w:rsidR="00C07A85" w:rsidRPr="0025335C">
        <w:rPr>
          <w:rFonts w:ascii="Segoe UI" w:hAnsi="Segoe UI" w:cs="Segoe UI"/>
        </w:rPr>
        <w:tab/>
      </w:r>
    </w:p>
    <w:p w:rsidR="009D194B" w:rsidRPr="0025335C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25335C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25335C">
        <w:rPr>
          <w:rFonts w:ascii="Segoe UI" w:hAnsi="Segoe UI" w:cs="Segoe UI"/>
          <w:b/>
          <w:bCs/>
        </w:rPr>
        <w:t>Cím</w:t>
      </w:r>
      <w:r w:rsidRPr="0025335C">
        <w:rPr>
          <w:rFonts w:ascii="Segoe UI" w:hAnsi="Segoe UI" w:cs="Segoe UI"/>
        </w:rPr>
        <w:t xml:space="preserve">: </w:t>
      </w:r>
      <w:r w:rsidR="007446E4" w:rsidRPr="0025335C">
        <w:rPr>
          <w:rFonts w:ascii="Segoe UI" w:hAnsi="Segoe UI" w:cs="Segoe UI"/>
        </w:rPr>
        <w:t>7623 Pécs, Csend utca 3</w:t>
      </w:r>
      <w:r w:rsidR="00C07A85" w:rsidRPr="0025335C">
        <w:rPr>
          <w:rFonts w:ascii="Segoe UI" w:hAnsi="Segoe UI" w:cs="Segoe UI"/>
        </w:rPr>
        <w:t>.</w:t>
      </w:r>
    </w:p>
    <w:p w:rsidR="00C07A85" w:rsidRPr="0025335C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25335C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A46C66" w:rsidRPr="0025335C">
        <w:rPr>
          <w:rFonts w:ascii="Segoe UI" w:eastAsia="Times New Roman" w:hAnsi="Segoe UI" w:cs="Segoe UI"/>
          <w:color w:val="000000" w:themeColor="text1"/>
          <w:sz w:val="24"/>
          <w:szCs w:val="24"/>
          <w:lang w:eastAsia="hu-HU"/>
        </w:rPr>
        <w:t>vezényléses</w:t>
      </w:r>
    </w:p>
    <w:p w:rsidR="00C07A85" w:rsidRPr="0025335C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25335C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A46C66" w:rsidRPr="0025335C">
        <w:rPr>
          <w:rFonts w:ascii="Segoe UI" w:eastAsia="Times New Roman" w:hAnsi="Segoe UI" w:cs="Segoe UI"/>
          <w:sz w:val="24"/>
          <w:szCs w:val="24"/>
          <w:lang w:eastAsia="hu-HU"/>
        </w:rPr>
        <w:t>határozott</w:t>
      </w:r>
      <w:r w:rsidR="00F43356"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</w:t>
      </w:r>
      <w:r w:rsidR="000B0217" w:rsidRPr="0025335C">
        <w:rPr>
          <w:rFonts w:ascii="Segoe UI" w:eastAsia="Times New Roman" w:hAnsi="Segoe UI" w:cs="Segoe UI"/>
          <w:sz w:val="24"/>
          <w:szCs w:val="24"/>
          <w:lang w:eastAsia="hu-HU"/>
        </w:rPr>
        <w:t>, rendvédelmi igazgatási</w:t>
      </w:r>
    </w:p>
    <w:p w:rsidR="000B0217" w:rsidRPr="0025335C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25335C" w:rsidRDefault="00CA7A24" w:rsidP="0025335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(Hszt.) meghatározottak szerint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ab/>
      </w:r>
    </w:p>
    <w:p w:rsidR="00CA7A24" w:rsidRPr="0025335C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25335C" w:rsidRDefault="00DF7260" w:rsidP="00666CCA">
      <w:pPr>
        <w:spacing w:after="0"/>
        <w:rPr>
          <w:rFonts w:ascii="Segoe UI" w:hAnsi="Segoe UI" w:cs="Segoe UI"/>
          <w:sz w:val="24"/>
          <w:szCs w:val="24"/>
        </w:rPr>
      </w:pPr>
      <w:r w:rsidRPr="0025335C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25335C">
        <w:rPr>
          <w:rFonts w:ascii="Segoe UI" w:hAnsi="Segoe UI" w:cs="Segoe UI"/>
          <w:b/>
          <w:bCs/>
          <w:sz w:val="24"/>
          <w:szCs w:val="24"/>
        </w:rPr>
        <w:t>eladatok: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idegenrendészeti (engedélyügyi) hatósági jogalkalmazói feladatok ellátása,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külföldiek tartózkodási ügyeinek intézése körében ügyfélfogadással kapcsolatos feladatok ellátása,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tartózkodási ügyekben döntési javaslatok előkészítése,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határozatok, vég</w:t>
      </w:r>
      <w:r w:rsidR="00165FA3" w:rsidRPr="0025335C">
        <w:rPr>
          <w:rFonts w:ascii="Segoe UI" w:eastAsia="Times New Roman" w:hAnsi="Segoe UI" w:cs="Segoe UI"/>
          <w:sz w:val="24"/>
          <w:szCs w:val="24"/>
          <w:lang w:eastAsia="hu-HU"/>
        </w:rPr>
        <w:t>zések tervezeteinek elkészítése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a vonatkozó jogszabályoknak megfelelően,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jegyzőkönyvi meghallgatások lefolytatása, </w:t>
      </w:r>
    </w:p>
    <w:p w:rsidR="00CA77B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kapcsolattartás más szervezeti egységekkel és más hatóságokkal.</w:t>
      </w:r>
    </w:p>
    <w:p w:rsidR="00A46C66" w:rsidRPr="0025335C" w:rsidRDefault="00A46C66" w:rsidP="00A46C66">
      <w:pPr>
        <w:spacing w:after="0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</w:p>
    <w:p w:rsidR="002D7C3C" w:rsidRPr="0025335C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25335C" w:rsidRDefault="00E82ABE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magyar állampolgárság,</w:t>
      </w:r>
    </w:p>
    <w:p w:rsidR="009D194B" w:rsidRDefault="009D194B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büntetlen előélet,</w:t>
      </w:r>
    </w:p>
    <w:p w:rsidR="001A49EA" w:rsidRPr="0025335C" w:rsidRDefault="001A49EA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felsőfokú végzettség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 magyar és angol nyelven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25335C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rugalmasság, dinamikusság, felelősségtudat, terhelhetőség, tolerancia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0B0217" w:rsidRPr="0025335C" w:rsidRDefault="000B0217" w:rsidP="00C07A85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2D7C3C" w:rsidRPr="0025335C" w:rsidRDefault="000B0217" w:rsidP="00231298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1A49EA" w:rsidRPr="0025335C" w:rsidRDefault="001A49EA" w:rsidP="001A49E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kifogástalan életvitel ellenőrzés,</w:t>
      </w:r>
    </w:p>
    <w:p w:rsidR="00CA77B6" w:rsidRPr="0025335C" w:rsidRDefault="00CA77B6" w:rsidP="00231298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vagyonnyilatkozat-tételi kötelezettség teljesítése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25335C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46939" w:rsidRPr="0025335C" w:rsidRDefault="002D7C3C" w:rsidP="00646939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</w:t>
      </w:r>
      <w:r w:rsidR="00646939"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het</w:t>
      </w: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</w:p>
    <w:p w:rsidR="00A46C66" w:rsidRPr="0025335C" w:rsidRDefault="00A46C66" w:rsidP="00E82ABE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jogász vagy igazgatásszervező szakon vagy rendészeti felsőoktatásban szerzett végzettség,</w:t>
      </w:r>
    </w:p>
    <w:p w:rsidR="00A46C66" w:rsidRPr="0025335C" w:rsidRDefault="00A46C66" w:rsidP="00E82ABE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további (különösen orosz), illetve magasabb szintű aktív nyelvismeret,</w:t>
      </w:r>
    </w:p>
    <w:p w:rsidR="00A46C66" w:rsidRPr="0025335C" w:rsidRDefault="00D93212" w:rsidP="00E82ABE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B kategóriás </w:t>
      </w:r>
      <w:r w:rsidR="00A46C66" w:rsidRPr="0025335C">
        <w:rPr>
          <w:rFonts w:ascii="Segoe UI" w:eastAsia="Times New Roman" w:hAnsi="Segoe UI" w:cs="Segoe UI"/>
          <w:sz w:val="24"/>
          <w:szCs w:val="24"/>
          <w:lang w:eastAsia="hu-HU"/>
        </w:rPr>
        <w:t>gépjárművezetői engedély</w:t>
      </w:r>
      <w:r w:rsidR="00646939"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és gépkocsi használat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25335C" w:rsidRDefault="00C07A85" w:rsidP="00E82ABE">
      <w:pPr>
        <w:pStyle w:val="Listaszerbekezds"/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25335C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lastRenderedPageBreak/>
        <w:t>Elvárt kompetenciák:</w:t>
      </w:r>
    </w:p>
    <w:p w:rsidR="002D7C3C" w:rsidRPr="0025335C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képesség,</w:t>
      </w:r>
    </w:p>
    <w:p w:rsidR="002D7C3C" w:rsidRPr="0025335C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terhelhetőség, stressztűrő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-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képesség,</w:t>
      </w:r>
    </w:p>
    <w:p w:rsidR="00E82ABE" w:rsidRPr="0025335C" w:rsidRDefault="00E82ABE" w:rsidP="00E82AB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problémamegoldó képesség, kezdeményező készség,</w:t>
      </w:r>
    </w:p>
    <w:p w:rsidR="00E82ABE" w:rsidRPr="0025335C" w:rsidRDefault="00E82ABE" w:rsidP="00E82AB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pontos, önálló, gyors és precíz munkavégzés,</w:t>
      </w:r>
    </w:p>
    <w:p w:rsidR="002D7C3C" w:rsidRPr="0025335C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 alaposság),</w:t>
      </w:r>
    </w:p>
    <w:p w:rsidR="002D7C3C" w:rsidRPr="0025335C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figyelem a feladatok határidőben történő végrehajtására,</w:t>
      </w:r>
    </w:p>
    <w:p w:rsidR="002D7C3C" w:rsidRPr="0025335C" w:rsidRDefault="002D7C3C" w:rsidP="00E82AB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25335C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25335C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25335C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25335C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25335C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25335C" w:rsidRDefault="00CA7A24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szakképesítés, nyelvismeretet igazoló okiratok másolata,</w:t>
      </w:r>
    </w:p>
    <w:p w:rsidR="00C27391" w:rsidRPr="0025335C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 (mely a jelentkezésnek nem, de a munkakör betöltésének feltétele)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25335C" w:rsidRDefault="00C27391" w:rsidP="00C273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25335C">
        <w:rPr>
          <w:rFonts w:ascii="Segoe UI" w:hAnsi="Segoe UI" w:cs="Segoe UI"/>
          <w:bCs/>
          <w:sz w:val="24"/>
          <w:szCs w:val="24"/>
        </w:rPr>
        <w:t xml:space="preserve"> 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25335C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  <w:r w:rsidR="00E82ABE" w:rsidRPr="0025335C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25335C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1A49EA" w:rsidRPr="00330DF7" w:rsidRDefault="001A49EA" w:rsidP="001A49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>: 2026. április 23.</w:t>
      </w:r>
    </w:p>
    <w:p w:rsidR="001A49EA" w:rsidRPr="00330DF7" w:rsidRDefault="001A49EA" w:rsidP="001A49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330DF7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 2026. április 30. </w:t>
      </w:r>
    </w:p>
    <w:p w:rsidR="001A49EA" w:rsidRPr="00521427" w:rsidRDefault="001A49EA" w:rsidP="001A49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munkakör betöltésének kezdete </w:t>
      </w:r>
      <w:proofErr w:type="gramStart"/>
      <w:r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várhatóan </w:t>
      </w:r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  <w:proofErr w:type="gramEnd"/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2026. május 15. </w:t>
      </w:r>
    </w:p>
    <w:p w:rsidR="00967091" w:rsidRPr="0025335C" w:rsidRDefault="0096709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25335C" w:rsidRDefault="00C27391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C27391" w:rsidRPr="0025335C" w:rsidRDefault="00C27391" w:rsidP="00C2739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Jelentkezését az azonosító feltüntetésével az </w:t>
      </w:r>
      <w:hyperlink r:id="rId8" w:history="1">
        <w:r w:rsidR="00242B85" w:rsidRPr="00332468">
          <w:rPr>
            <w:rStyle w:val="Hiperhivatkozs"/>
            <w:rFonts w:ascii="Segoe UI" w:eastAsia="Times New Roman" w:hAnsi="Segoe UI" w:cs="Segoe UI"/>
            <w:sz w:val="24"/>
            <w:szCs w:val="24"/>
            <w:lang w:eastAsia="hu-HU"/>
          </w:rPr>
          <w:t>allashirdetes11@oif.gov.hu</w:t>
        </w:r>
      </w:hyperlink>
      <w:r w:rsidR="00F61908"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e-mail címre kérjük eljuttatni, az elektronikus levél mellékleteként kizárólag MS </w:t>
      </w:r>
      <w:proofErr w:type="gramStart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Office .</w:t>
      </w:r>
      <w:proofErr w:type="spellStart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doc</w:t>
      </w:r>
      <w:proofErr w:type="spellEnd"/>
      <w:proofErr w:type="gramEnd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</w:t>
      </w:r>
      <w:proofErr w:type="spellStart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docx</w:t>
      </w:r>
      <w:proofErr w:type="spellEnd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szöveges dokumentumok, illetve .</w:t>
      </w:r>
      <w:proofErr w:type="spellStart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jpg</w:t>
      </w:r>
      <w:proofErr w:type="spellEnd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</w:t>
      </w:r>
      <w:proofErr w:type="spellStart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pdf</w:t>
      </w:r>
      <w:proofErr w:type="spellEnd"/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 kiterjesztésű fájlok csatolhatók.</w:t>
      </w:r>
    </w:p>
    <w:p w:rsidR="009D194B" w:rsidRPr="0025335C" w:rsidRDefault="009D194B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25335C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25335C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440B4B" w:rsidRPr="0025335C" w:rsidRDefault="002D7C3C" w:rsidP="001A49E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="00646939" w:rsidRPr="0025335C">
        <w:rPr>
          <w:rFonts w:ascii="Segoe UI" w:eastAsia="Times New Roman" w:hAnsi="Segoe UI" w:cs="Segoe UI"/>
          <w:sz w:val="24"/>
          <w:szCs w:val="24"/>
          <w:lang w:eastAsia="hu-HU"/>
        </w:rPr>
        <w:t xml:space="preserve">elektronikus </w:t>
      </w:r>
      <w:r w:rsidRPr="0025335C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</w:p>
    <w:sectPr w:rsidR="00440B4B" w:rsidRPr="0025335C" w:rsidSect="007E6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EA" w:rsidRDefault="001A49EA" w:rsidP="00CA7A24">
      <w:pPr>
        <w:spacing w:after="0" w:line="240" w:lineRule="auto"/>
      </w:pPr>
      <w:r>
        <w:separator/>
      </w:r>
    </w:p>
  </w:endnote>
  <w:endnote w:type="continuationSeparator" w:id="0">
    <w:p w:rsidR="001A49EA" w:rsidRDefault="001A49EA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EA" w:rsidRDefault="001A49E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EA" w:rsidRDefault="001A49EA" w:rsidP="00CA7A24">
      <w:pPr>
        <w:spacing w:after="0" w:line="240" w:lineRule="auto"/>
      </w:pPr>
      <w:r>
        <w:separator/>
      </w:r>
    </w:p>
  </w:footnote>
  <w:footnote w:type="continuationSeparator" w:id="0">
    <w:p w:rsidR="001A49EA" w:rsidRDefault="001A49EA" w:rsidP="00CA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EA" w:rsidRDefault="001A49E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97FC6"/>
    <w:multiLevelType w:val="multilevel"/>
    <w:tmpl w:val="6308BF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16285"/>
    <w:rsid w:val="00027F78"/>
    <w:rsid w:val="000418FD"/>
    <w:rsid w:val="000A541B"/>
    <w:rsid w:val="000B0217"/>
    <w:rsid w:val="000E01B6"/>
    <w:rsid w:val="000E7742"/>
    <w:rsid w:val="000F2E4A"/>
    <w:rsid w:val="00105ECF"/>
    <w:rsid w:val="001258F3"/>
    <w:rsid w:val="00165FA3"/>
    <w:rsid w:val="001A49EA"/>
    <w:rsid w:val="001D5171"/>
    <w:rsid w:val="00217EC3"/>
    <w:rsid w:val="00231298"/>
    <w:rsid w:val="00242B85"/>
    <w:rsid w:val="0025335C"/>
    <w:rsid w:val="0026466B"/>
    <w:rsid w:val="00297CCE"/>
    <w:rsid w:val="002A5531"/>
    <w:rsid w:val="002D7C3C"/>
    <w:rsid w:val="00376E9A"/>
    <w:rsid w:val="003A4E31"/>
    <w:rsid w:val="003B172C"/>
    <w:rsid w:val="003B66A2"/>
    <w:rsid w:val="003F4C30"/>
    <w:rsid w:val="00440B4B"/>
    <w:rsid w:val="00446047"/>
    <w:rsid w:val="004846E0"/>
    <w:rsid w:val="004A492B"/>
    <w:rsid w:val="004D3AA5"/>
    <w:rsid w:val="004E3B27"/>
    <w:rsid w:val="004F3D9B"/>
    <w:rsid w:val="00523964"/>
    <w:rsid w:val="00553C98"/>
    <w:rsid w:val="005A6336"/>
    <w:rsid w:val="005B2D46"/>
    <w:rsid w:val="005B5ABC"/>
    <w:rsid w:val="005D3831"/>
    <w:rsid w:val="005E3ACA"/>
    <w:rsid w:val="006169C5"/>
    <w:rsid w:val="0063121C"/>
    <w:rsid w:val="00646939"/>
    <w:rsid w:val="00666CCA"/>
    <w:rsid w:val="00675489"/>
    <w:rsid w:val="0067590C"/>
    <w:rsid w:val="006E2F6A"/>
    <w:rsid w:val="006E7FB3"/>
    <w:rsid w:val="00710827"/>
    <w:rsid w:val="00734B11"/>
    <w:rsid w:val="007446E4"/>
    <w:rsid w:val="00770907"/>
    <w:rsid w:val="00777727"/>
    <w:rsid w:val="00783E5F"/>
    <w:rsid w:val="007A3B9F"/>
    <w:rsid w:val="007D3B96"/>
    <w:rsid w:val="007E65FC"/>
    <w:rsid w:val="00840BD3"/>
    <w:rsid w:val="008442A7"/>
    <w:rsid w:val="008719D9"/>
    <w:rsid w:val="008B23F3"/>
    <w:rsid w:val="008C2924"/>
    <w:rsid w:val="008D294B"/>
    <w:rsid w:val="008E7E1F"/>
    <w:rsid w:val="008F6A73"/>
    <w:rsid w:val="00907A19"/>
    <w:rsid w:val="00967091"/>
    <w:rsid w:val="009961F4"/>
    <w:rsid w:val="009B38DA"/>
    <w:rsid w:val="009D194B"/>
    <w:rsid w:val="009F2F65"/>
    <w:rsid w:val="00A00381"/>
    <w:rsid w:val="00A46C66"/>
    <w:rsid w:val="00A819F9"/>
    <w:rsid w:val="00AC1BA3"/>
    <w:rsid w:val="00AF5BFC"/>
    <w:rsid w:val="00B006EB"/>
    <w:rsid w:val="00B0470E"/>
    <w:rsid w:val="00B21861"/>
    <w:rsid w:val="00B73BF2"/>
    <w:rsid w:val="00C07A85"/>
    <w:rsid w:val="00C1346E"/>
    <w:rsid w:val="00C26D8D"/>
    <w:rsid w:val="00C27391"/>
    <w:rsid w:val="00C5107A"/>
    <w:rsid w:val="00C634C4"/>
    <w:rsid w:val="00C70254"/>
    <w:rsid w:val="00C745A5"/>
    <w:rsid w:val="00C75DAC"/>
    <w:rsid w:val="00CA6ACB"/>
    <w:rsid w:val="00CA77B6"/>
    <w:rsid w:val="00CA7A24"/>
    <w:rsid w:val="00CC0C6A"/>
    <w:rsid w:val="00CC4B58"/>
    <w:rsid w:val="00CF74F5"/>
    <w:rsid w:val="00D0764F"/>
    <w:rsid w:val="00D601EB"/>
    <w:rsid w:val="00D907B9"/>
    <w:rsid w:val="00D9280B"/>
    <w:rsid w:val="00D93212"/>
    <w:rsid w:val="00D97D39"/>
    <w:rsid w:val="00DA1E25"/>
    <w:rsid w:val="00DA4778"/>
    <w:rsid w:val="00DB567E"/>
    <w:rsid w:val="00DF7260"/>
    <w:rsid w:val="00E07F6C"/>
    <w:rsid w:val="00E10569"/>
    <w:rsid w:val="00E13559"/>
    <w:rsid w:val="00E24998"/>
    <w:rsid w:val="00E531ED"/>
    <w:rsid w:val="00E82ABE"/>
    <w:rsid w:val="00EA4714"/>
    <w:rsid w:val="00EB291D"/>
    <w:rsid w:val="00EE6200"/>
    <w:rsid w:val="00F07334"/>
    <w:rsid w:val="00F14E88"/>
    <w:rsid w:val="00F3136D"/>
    <w:rsid w:val="00F350F0"/>
    <w:rsid w:val="00F43356"/>
    <w:rsid w:val="00F61908"/>
    <w:rsid w:val="00F66E90"/>
    <w:rsid w:val="00F72863"/>
    <w:rsid w:val="00FD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hirdetes11@oif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6C3C3-0F1E-461C-9EEE-70F28DC0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z18m79lh</cp:lastModifiedBy>
  <cp:revision>5</cp:revision>
  <cp:lastPrinted>2026-03-30T09:19:00Z</cp:lastPrinted>
  <dcterms:created xsi:type="dcterms:W3CDTF">2026-03-30T07:12:00Z</dcterms:created>
  <dcterms:modified xsi:type="dcterms:W3CDTF">2026-03-30T09:56:00Z</dcterms:modified>
</cp:coreProperties>
</file>